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CB6A" w14:textId="3048E2E0" w:rsidR="000F547E" w:rsidRPr="008C030A" w:rsidRDefault="00805239">
      <w:pPr>
        <w:spacing w:line="560" w:lineRule="exact"/>
        <w:ind w:left="1938"/>
        <w:rPr>
          <w:rFonts w:asciiTheme="minorHAnsi" w:eastAsia="Sylfaen" w:hAnsiTheme="minorHAnsi" w:cstheme="minorHAnsi"/>
          <w:position w:val="3"/>
          <w:sz w:val="45"/>
          <w:szCs w:val="45"/>
          <w:lang w:val="ka-GE"/>
        </w:rPr>
      </w:pPr>
      <w:r w:rsidRPr="002C22E0">
        <w:rPr>
          <w:rFonts w:asciiTheme="minorHAnsi" w:eastAsia="Sylfaen" w:hAnsiTheme="minorHAnsi" w:cstheme="minorHAnsi"/>
          <w:noProof/>
          <w:position w:val="3"/>
          <w:sz w:val="45"/>
          <w:szCs w:val="45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877DFBF" wp14:editId="34CD7085">
                <wp:simplePos x="0" y="0"/>
                <wp:positionH relativeFrom="page">
                  <wp:posOffset>720090</wp:posOffset>
                </wp:positionH>
                <wp:positionV relativeFrom="page">
                  <wp:posOffset>3333750</wp:posOffset>
                </wp:positionV>
                <wp:extent cx="6480810" cy="0"/>
                <wp:effectExtent l="5715" t="9525" r="9525" b="952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0"/>
                          <a:chOff x="1134" y="5250"/>
                          <a:chExt cx="10206" cy="0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134" y="5250"/>
                            <a:ext cx="10206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0206"/>
                              <a:gd name="T2" fmla="+- 0 11340 1134"/>
                              <a:gd name="T3" fmla="*/ T2 w 10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6">
                                <a:moveTo>
                                  <a:pt x="0" y="0"/>
                                </a:moveTo>
                                <a:lnTo>
                                  <a:pt x="102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9C58C" id="Group 11" o:spid="_x0000_s1026" style="position:absolute;margin-left:56.7pt;margin-top:262.5pt;width:510.3pt;height:0;z-index:-251661312;mso-position-horizontal-relative:page;mso-position-vertical-relative:page" coordorigin="1134,5250" coordsize="102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">
                <v:shape id="Freeform 12" o:spid="_x0000_s1027" style="position:absolute;left:1134;top:5250;width:10206;height:0;visibility:visible;mso-wrap-style:square;v-text-anchor:top" coordsize="1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" path="m,l10206,e" filled="f" strokecolor="#000009" strokeweight=".5pt">
                  <v:path arrowok="t" o:connecttype="custom" o:connectlocs="0,0;10206,0" o:connectangles="0,0"/>
                </v:shape>
                <w10:wrap anchorx="page" anchory="page"/>
              </v:group>
            </w:pict>
          </mc:Fallback>
        </mc:AlternateContent>
      </w:r>
      <w:r w:rsidRPr="002C22E0">
        <w:rPr>
          <w:rFonts w:asciiTheme="minorHAnsi" w:eastAsia="Sylfaen" w:hAnsiTheme="minorHAnsi" w:cstheme="minorHAnsi"/>
          <w:noProof/>
          <w:position w:val="3"/>
          <w:sz w:val="45"/>
          <w:szCs w:val="45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9CF91CF" wp14:editId="7273CD73">
                <wp:simplePos x="0" y="0"/>
                <wp:positionH relativeFrom="page">
                  <wp:posOffset>720090</wp:posOffset>
                </wp:positionH>
                <wp:positionV relativeFrom="page">
                  <wp:posOffset>1155700</wp:posOffset>
                </wp:positionV>
                <wp:extent cx="6480810" cy="0"/>
                <wp:effectExtent l="5715" t="12700" r="9525" b="635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0"/>
                          <a:chOff x="1134" y="1820"/>
                          <a:chExt cx="10206" cy="0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134" y="1820"/>
                            <a:ext cx="10206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0206"/>
                              <a:gd name="T2" fmla="+- 0 11340 1134"/>
                              <a:gd name="T3" fmla="*/ T2 w 10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6">
                                <a:moveTo>
                                  <a:pt x="0" y="0"/>
                                </a:moveTo>
                                <a:lnTo>
                                  <a:pt x="102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CED39" id="Group 9" o:spid="_x0000_s1026" style="position:absolute;margin-left:56.7pt;margin-top:91pt;width:510.3pt;height:0;z-index:-251662336;mso-position-horizontal-relative:page;mso-position-vertical-relative:page" coordorigin="1134,1820" coordsize="102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">
                <v:shape id="Freeform 10" o:spid="_x0000_s1027" style="position:absolute;left:1134;top:1820;width:10206;height:0;visibility:visible;mso-wrap-style:square;v-text-anchor:top" coordsize="1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" path="m,l10206,e" filled="f" strokecolor="#000009" strokeweight=".5pt">
                  <v:path arrowok="t" o:connecttype="custom" o:connectlocs="0,0;10206,0" o:connectangles="0,0"/>
                </v:shape>
                <w10:wrap anchorx="page" anchory="page"/>
              </v:group>
            </w:pict>
          </mc:Fallback>
        </mc:AlternateContent>
      </w:r>
      <w:r w:rsidR="00AD72C7" w:rsidRPr="002C22E0">
        <w:rPr>
          <w:rFonts w:asciiTheme="minorHAnsi" w:eastAsia="Sylfaen" w:hAnsiTheme="minorHAnsi" w:cstheme="minorHAnsi"/>
          <w:position w:val="3"/>
          <w:sz w:val="45"/>
          <w:szCs w:val="45"/>
        </w:rPr>
        <w:t xml:space="preserve">         </w:t>
      </w:r>
      <w:r w:rsidR="008C030A">
        <w:rPr>
          <w:rFonts w:asciiTheme="minorHAnsi" w:eastAsia="Sylfaen" w:hAnsiTheme="minorHAnsi" w:cstheme="minorHAnsi"/>
          <w:position w:val="3"/>
          <w:sz w:val="45"/>
          <w:szCs w:val="45"/>
          <w:lang w:val="ka-GE"/>
        </w:rPr>
        <w:t>ანა კაკულია</w:t>
      </w:r>
    </w:p>
    <w:p w14:paraId="04887894" w14:textId="77777777" w:rsidR="000F547E" w:rsidRPr="002C22E0" w:rsidRDefault="000F547E">
      <w:pPr>
        <w:spacing w:before="17" w:line="220" w:lineRule="exact"/>
        <w:rPr>
          <w:rFonts w:asciiTheme="minorHAnsi" w:hAnsiTheme="minorHAnsi" w:cstheme="minorHAnsi"/>
          <w:sz w:val="22"/>
          <w:szCs w:val="22"/>
        </w:rPr>
      </w:pPr>
    </w:p>
    <w:p w14:paraId="02867BCB" w14:textId="74388252" w:rsidR="000F547E" w:rsidRPr="008C030A" w:rsidRDefault="008C030A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პირადი ინფორმაცია:</w:t>
      </w:r>
    </w:p>
    <w:p w14:paraId="7C47CCCB" w14:textId="0E044BF2" w:rsidR="000F547E" w:rsidRPr="002C22E0" w:rsidRDefault="000F547E">
      <w:pPr>
        <w:spacing w:line="140" w:lineRule="exact"/>
        <w:rPr>
          <w:rFonts w:asciiTheme="minorHAnsi" w:hAnsiTheme="minorHAnsi" w:cstheme="minorHAnsi"/>
          <w:sz w:val="15"/>
          <w:szCs w:val="15"/>
        </w:rPr>
      </w:pPr>
    </w:p>
    <w:p w14:paraId="698894D6" w14:textId="4ACDD74E" w:rsidR="000F547E" w:rsidRPr="002C22E0" w:rsidRDefault="008C030A" w:rsidP="002905D6">
      <w:pPr>
        <w:ind w:left="2034"/>
        <w:rPr>
          <w:rFonts w:asciiTheme="minorHAnsi" w:eastAsia="Sylfaen" w:hAnsiTheme="minorHAnsi" w:cstheme="minorHAnsi"/>
          <w:sz w:val="22"/>
          <w:szCs w:val="22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მისამართი</w:t>
      </w:r>
      <w:r w:rsidR="0012211A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>:</w:t>
      </w:r>
      <w:r w:rsidR="00C9194F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ბოჭორიშვილის ქუჩა 20</w:t>
      </w:r>
      <w:r w:rsidR="002905D6"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</w:p>
    <w:p w14:paraId="37C2C7B5" w14:textId="080AE200" w:rsidR="002905D6" w:rsidRPr="002C22E0" w:rsidRDefault="002C5C84" w:rsidP="002905D6">
      <w:pPr>
        <w:ind w:left="2034"/>
        <w:rPr>
          <w:rFonts w:asciiTheme="minorHAnsi" w:hAnsiTheme="minorHAnsi" w:cstheme="minorHAnsi"/>
          <w:sz w:val="12"/>
          <w:szCs w:val="12"/>
        </w:rPr>
      </w:pPr>
      <w:r w:rsidRPr="002C22E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5E2BC126" wp14:editId="248CD259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600200" cy="1440180"/>
            <wp:effectExtent l="0" t="0" r="0" b="7620"/>
            <wp:wrapThrough wrapText="bothSides">
              <wp:wrapPolygon edited="0">
                <wp:start x="0" y="0"/>
                <wp:lineTo x="0" y="21429"/>
                <wp:lineTo x="21343" y="21429"/>
                <wp:lineTo x="21343" y="0"/>
                <wp:lineTo x="0" y="0"/>
              </wp:wrapPolygon>
            </wp:wrapThrough>
            <wp:docPr id="20" name="Picture 20" descr="C:\Users\User\Desktop\^FA52A716D4606F9807837C32B5AE52F0B97E41D8D9E194AD37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^FA52A716D4606F9807837C32B5AE52F0B97E41D8D9E194AD37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744F28" w14:textId="35A96B1D" w:rsidR="000F547E" w:rsidRPr="002C22E0" w:rsidRDefault="008C030A">
      <w:pPr>
        <w:ind w:left="2754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pacing w:val="-1"/>
          <w:sz w:val="22"/>
          <w:szCs w:val="22"/>
          <w:lang w:val="ka-GE"/>
        </w:rPr>
        <w:t>მობილური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: +995</w:t>
      </w:r>
      <w:r w:rsidR="00B0569C" w:rsidRPr="002C22E0">
        <w:rPr>
          <w:rFonts w:asciiTheme="minorHAnsi" w:eastAsia="Sylfaen" w:hAnsiTheme="minorHAnsi" w:cstheme="minorHAnsi"/>
          <w:sz w:val="22"/>
          <w:szCs w:val="22"/>
        </w:rPr>
        <w:t>568400004</w:t>
      </w:r>
    </w:p>
    <w:p w14:paraId="770D9AA7" w14:textId="77777777" w:rsidR="000F547E" w:rsidRPr="002C22E0" w:rsidRDefault="000F547E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14:paraId="5FF2F2CD" w14:textId="4EF22A05" w:rsidR="000F547E" w:rsidRPr="002C22E0" w:rsidRDefault="00000000">
      <w:pPr>
        <w:ind w:left="2754"/>
        <w:rPr>
          <w:rFonts w:asciiTheme="minorHAnsi" w:eastAsia="Sylfaen" w:hAnsiTheme="minorHAnsi" w:cstheme="minorHAnsi"/>
          <w:sz w:val="22"/>
          <w:szCs w:val="22"/>
          <w:lang w:val="ka-GE"/>
        </w:rPr>
      </w:pPr>
      <w:hyperlink r:id="rId8">
        <w:r w:rsidR="008C030A">
          <w:rPr>
            <w:rFonts w:asciiTheme="minorHAnsi" w:eastAsia="Sylfaen" w:hAnsiTheme="minorHAnsi" w:cstheme="minorHAnsi"/>
            <w:sz w:val="22"/>
            <w:szCs w:val="22"/>
            <w:lang w:val="ka-GE"/>
          </w:rPr>
          <w:t>მეილი</w:t>
        </w:r>
        <w:r w:rsidR="0012211A" w:rsidRPr="002C22E0">
          <w:rPr>
            <w:rFonts w:asciiTheme="minorHAnsi" w:eastAsia="Sylfaen" w:hAnsiTheme="minorHAnsi" w:cstheme="minorHAnsi"/>
            <w:spacing w:val="1"/>
            <w:sz w:val="22"/>
            <w:szCs w:val="22"/>
          </w:rPr>
          <w:t>:</w:t>
        </w:r>
        <w:r w:rsidR="00B0569C" w:rsidRPr="002C22E0">
          <w:rPr>
            <w:rFonts w:asciiTheme="minorHAnsi" w:eastAsia="Sylfaen" w:hAnsiTheme="minorHAnsi" w:cstheme="minorHAnsi"/>
            <w:spacing w:val="1"/>
            <w:sz w:val="22"/>
            <w:szCs w:val="22"/>
          </w:rPr>
          <w:t>anna.kakulia@yahoo.com</w:t>
        </w:r>
      </w:hyperlink>
    </w:p>
    <w:p w14:paraId="06597F50" w14:textId="77777777" w:rsidR="000F547E" w:rsidRPr="002C22E0" w:rsidRDefault="000F547E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14:paraId="3275D590" w14:textId="4E142250" w:rsidR="000F547E" w:rsidRPr="008C030A" w:rsidRDefault="008C030A">
      <w:pPr>
        <w:ind w:left="2754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pacing w:val="-2"/>
          <w:sz w:val="22"/>
          <w:szCs w:val="22"/>
          <w:lang w:val="ka-GE"/>
        </w:rPr>
        <w:t>ეროვნება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ქართველი</w:t>
      </w:r>
    </w:p>
    <w:p w14:paraId="6D8EC34F" w14:textId="77777777" w:rsidR="000F547E" w:rsidRPr="002C22E0" w:rsidRDefault="000F547E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14:paraId="18E7B147" w14:textId="6951748A" w:rsidR="000F547E" w:rsidRPr="002C22E0" w:rsidRDefault="008C030A">
      <w:pPr>
        <w:ind w:left="2754"/>
        <w:rPr>
          <w:rFonts w:asciiTheme="minorHAnsi" w:eastAsia="Sylfaen" w:hAnsiTheme="minorHAnsi" w:cstheme="minorHAnsi"/>
          <w:sz w:val="22"/>
          <w:szCs w:val="22"/>
        </w:rPr>
      </w:pPr>
      <w:r>
        <w:rPr>
          <w:rFonts w:asciiTheme="minorHAnsi" w:eastAsia="Sylfaen" w:hAnsiTheme="minorHAnsi" w:cstheme="minorHAnsi"/>
          <w:spacing w:val="-1"/>
          <w:sz w:val="22"/>
          <w:szCs w:val="22"/>
          <w:lang w:val="ka-GE"/>
        </w:rPr>
        <w:t>დაბადების თარიღი</w:t>
      </w:r>
      <w:r w:rsidR="0012211A" w:rsidRPr="002C22E0">
        <w:rPr>
          <w:rFonts w:asciiTheme="minorHAnsi" w:eastAsia="Sylfaen" w:hAnsiTheme="minorHAnsi" w:cstheme="minorHAnsi"/>
          <w:spacing w:val="2"/>
          <w:sz w:val="22"/>
          <w:szCs w:val="22"/>
        </w:rPr>
        <w:t>:</w:t>
      </w:r>
      <w:r w:rsidR="00B0569C" w:rsidRPr="002C22E0">
        <w:rPr>
          <w:rFonts w:asciiTheme="minorHAnsi" w:eastAsia="Sylfaen" w:hAnsiTheme="minorHAnsi" w:cstheme="minorHAnsi"/>
          <w:sz w:val="22"/>
          <w:szCs w:val="22"/>
        </w:rPr>
        <w:t xml:space="preserve"> 21.01.1987</w:t>
      </w:r>
    </w:p>
    <w:p w14:paraId="0B88A2C6" w14:textId="77777777" w:rsidR="000F547E" w:rsidRPr="002C22E0" w:rsidRDefault="000F547E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14:paraId="105F323D" w14:textId="74F0C991" w:rsidR="000F547E" w:rsidRDefault="000F547E">
      <w:pPr>
        <w:spacing w:line="120" w:lineRule="exact"/>
        <w:rPr>
          <w:rFonts w:asciiTheme="minorHAnsi" w:eastAsia="Sylfaen" w:hAnsiTheme="minorHAnsi" w:cstheme="minorHAnsi"/>
          <w:sz w:val="22"/>
          <w:szCs w:val="22"/>
        </w:rPr>
      </w:pPr>
    </w:p>
    <w:p w14:paraId="5471AE0B" w14:textId="77777777" w:rsidR="008C030A" w:rsidRPr="002C22E0" w:rsidRDefault="008C030A">
      <w:pPr>
        <w:spacing w:line="120" w:lineRule="exact"/>
        <w:rPr>
          <w:rFonts w:asciiTheme="minorHAnsi" w:hAnsiTheme="minorHAnsi" w:cstheme="minorHAnsi"/>
          <w:sz w:val="12"/>
          <w:szCs w:val="12"/>
          <w:lang w:val="ka-GE"/>
        </w:rPr>
      </w:pPr>
    </w:p>
    <w:p w14:paraId="2F1714E5" w14:textId="77777777" w:rsidR="000F547E" w:rsidRPr="002C22E0" w:rsidRDefault="000F547E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23895AA7" w14:textId="77777777" w:rsidR="002B2A55" w:rsidRPr="002C22E0" w:rsidRDefault="002B2A55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113D5D4A" w14:textId="77777777" w:rsidR="008C030A" w:rsidRDefault="008C030A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</w:p>
    <w:p w14:paraId="67677AC1" w14:textId="53983530" w:rsidR="000F547E" w:rsidRPr="002C22E0" w:rsidRDefault="008C030A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გამოცდილება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:</w:t>
      </w:r>
    </w:p>
    <w:p w14:paraId="07DD1FE6" w14:textId="6DFBCF2C" w:rsidR="000F547E" w:rsidRPr="002C22E0" w:rsidRDefault="000F547E">
      <w:pPr>
        <w:spacing w:line="140" w:lineRule="exact"/>
        <w:rPr>
          <w:rFonts w:asciiTheme="minorHAnsi" w:hAnsiTheme="minorHAnsi" w:cstheme="minorHAnsi"/>
          <w:sz w:val="15"/>
          <w:szCs w:val="15"/>
        </w:rPr>
      </w:pPr>
    </w:p>
    <w:p w14:paraId="7047C125" w14:textId="0BC99384" w:rsidR="006378FE" w:rsidRPr="002C22E0" w:rsidRDefault="006378FE">
      <w:pPr>
        <w:spacing w:line="140" w:lineRule="exact"/>
        <w:rPr>
          <w:rFonts w:asciiTheme="minorHAnsi" w:hAnsiTheme="minorHAnsi" w:cstheme="minorHAnsi"/>
          <w:sz w:val="15"/>
          <w:szCs w:val="15"/>
        </w:rPr>
      </w:pPr>
    </w:p>
    <w:p w14:paraId="4F2CF828" w14:textId="0B390222" w:rsidR="006378FE" w:rsidRPr="002C22E0" w:rsidRDefault="006378FE">
      <w:pPr>
        <w:spacing w:line="140" w:lineRule="exact"/>
        <w:rPr>
          <w:rFonts w:asciiTheme="minorHAnsi" w:hAnsiTheme="minorHAnsi" w:cstheme="minorHAnsi"/>
          <w:sz w:val="15"/>
          <w:szCs w:val="15"/>
        </w:rPr>
      </w:pPr>
    </w:p>
    <w:p w14:paraId="367F7AD6" w14:textId="77777777" w:rsidR="008C030A" w:rsidRDefault="008C030A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</w:p>
    <w:p w14:paraId="7810728C" w14:textId="7D51643D" w:rsidR="006378FE" w:rsidRPr="002C22E0" w:rsidRDefault="006378FE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2019- </w:t>
      </w:r>
      <w:r w:rsidR="008C030A">
        <w:rPr>
          <w:rFonts w:asciiTheme="minorHAnsi" w:eastAsia="Sylfaen" w:hAnsiTheme="minorHAnsi" w:cstheme="minorHAnsi"/>
          <w:sz w:val="22"/>
          <w:szCs w:val="22"/>
          <w:lang w:val="ka-GE"/>
        </w:rPr>
        <w:t>დან დღემდე</w:t>
      </w: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</w:p>
    <w:p w14:paraId="2A076583" w14:textId="16B8458B" w:rsidR="006378FE" w:rsidRPr="008C030A" w:rsidRDefault="008C030A" w:rsidP="006378FE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პოზიცია-ბუღალტერი</w:t>
      </w:r>
    </w:p>
    <w:p w14:paraId="78CE27C8" w14:textId="41DE0422" w:rsidR="006378FE" w:rsidRPr="008C030A" w:rsidRDefault="008C030A" w:rsidP="006378FE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კომპანია</w:t>
      </w:r>
      <w:r w:rsidR="006378FE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შპს მ2 ჯგუფი</w:t>
      </w:r>
    </w:p>
    <w:p w14:paraId="17D911A7" w14:textId="77777777" w:rsidR="006378FE" w:rsidRPr="002C22E0" w:rsidRDefault="006378FE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</w:p>
    <w:p w14:paraId="680306C1" w14:textId="77777777" w:rsidR="000B0982" w:rsidRPr="002C22E0" w:rsidRDefault="006378FE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2018–2019   </w:t>
      </w:r>
    </w:p>
    <w:p w14:paraId="1EA971A6" w14:textId="607A1228" w:rsidR="006378FE" w:rsidRPr="002C22E0" w:rsidRDefault="008C030A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პოზიცია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მთ. ბუღალტერი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</w:p>
    <w:p w14:paraId="37F0CDFE" w14:textId="2BE1D032" w:rsidR="000B0982" w:rsidRPr="008C030A" w:rsidRDefault="008C030A" w:rsidP="006378FE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კომპანია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ააიპკონსტრუქტ2</w:t>
      </w:r>
    </w:p>
    <w:p w14:paraId="2AACA7D2" w14:textId="77777777" w:rsidR="000B0982" w:rsidRPr="002C22E0" w:rsidRDefault="000B0982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</w:p>
    <w:p w14:paraId="6F84A5D7" w14:textId="4240067D" w:rsidR="000B0982" w:rsidRPr="002C22E0" w:rsidRDefault="006378FE" w:rsidP="000B0982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br/>
        <w:t xml:space="preserve">2016–2018   </w:t>
      </w:r>
    </w:p>
    <w:p w14:paraId="6A9C462F" w14:textId="483AAC80" w:rsidR="000B0982" w:rsidRPr="002C22E0" w:rsidRDefault="008C030A" w:rsidP="000B0982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პოზიცია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მთ. ბუღალტერი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</w:p>
    <w:p w14:paraId="63A8783B" w14:textId="755903E9" w:rsidR="000B0982" w:rsidRPr="008C030A" w:rsidRDefault="008C030A" w:rsidP="000B0982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კომპანია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შპს ელიტ აუდიტი</w:t>
      </w:r>
    </w:p>
    <w:p w14:paraId="2D45D229" w14:textId="51195D5A" w:rsidR="000B0982" w:rsidRPr="002C22E0" w:rsidRDefault="000B0982" w:rsidP="000B0982">
      <w:pPr>
        <w:ind w:left="116"/>
        <w:rPr>
          <w:rFonts w:asciiTheme="minorHAnsi" w:eastAsia="Sylfaen" w:hAnsiTheme="minorHAnsi" w:cstheme="minorHAnsi"/>
          <w:sz w:val="22"/>
          <w:szCs w:val="22"/>
        </w:rPr>
      </w:pPr>
    </w:p>
    <w:p w14:paraId="4565948F" w14:textId="77777777" w:rsidR="000B0982" w:rsidRPr="002C22E0" w:rsidRDefault="000B0982" w:rsidP="000B0982">
      <w:pPr>
        <w:ind w:left="116"/>
        <w:rPr>
          <w:rFonts w:asciiTheme="minorHAnsi" w:eastAsia="Sylfaen" w:hAnsiTheme="minorHAnsi" w:cstheme="minorHAnsi"/>
          <w:sz w:val="22"/>
          <w:szCs w:val="22"/>
        </w:rPr>
      </w:pPr>
    </w:p>
    <w:p w14:paraId="35E0F832" w14:textId="77777777" w:rsidR="000B0982" w:rsidRPr="002C22E0" w:rsidRDefault="006378FE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2014-2015 </w:t>
      </w:r>
    </w:p>
    <w:p w14:paraId="129E5D80" w14:textId="7DEA132F" w:rsidR="000B0982" w:rsidRPr="002C22E0" w:rsidRDefault="008C030A" w:rsidP="000B0982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პოზიცია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: Chief Accountant </w:t>
      </w:r>
    </w:p>
    <w:p w14:paraId="462E5A5F" w14:textId="41C3DB48" w:rsidR="000B0982" w:rsidRPr="008C030A" w:rsidRDefault="008C030A" w:rsidP="000B0982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კომპანია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შპს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 BTB Georgia</w:t>
      </w:r>
    </w:p>
    <w:p w14:paraId="28B89D89" w14:textId="7B4DD409" w:rsidR="000B0982" w:rsidRPr="002C22E0" w:rsidRDefault="000B0982" w:rsidP="000B0982">
      <w:pPr>
        <w:ind w:left="116"/>
        <w:rPr>
          <w:rFonts w:asciiTheme="minorHAnsi" w:eastAsia="Sylfaen" w:hAnsiTheme="minorHAnsi" w:cstheme="minorHAnsi"/>
          <w:sz w:val="22"/>
          <w:szCs w:val="22"/>
        </w:rPr>
      </w:pPr>
    </w:p>
    <w:p w14:paraId="1A6CADAC" w14:textId="77777777" w:rsidR="006378FE" w:rsidRPr="002C22E0" w:rsidRDefault="006378FE" w:rsidP="000B0982">
      <w:pPr>
        <w:rPr>
          <w:rFonts w:asciiTheme="minorHAnsi" w:eastAsia="Sylfaen" w:hAnsiTheme="minorHAnsi" w:cstheme="minorHAnsi"/>
          <w:sz w:val="22"/>
          <w:szCs w:val="22"/>
        </w:rPr>
      </w:pPr>
    </w:p>
    <w:p w14:paraId="564F5AF8" w14:textId="56C8B376" w:rsidR="006378FE" w:rsidRPr="002C22E0" w:rsidRDefault="006378FE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>2010-2015</w:t>
      </w:r>
    </w:p>
    <w:p w14:paraId="155A5998" w14:textId="77777777" w:rsidR="008C030A" w:rsidRPr="002C22E0" w:rsidRDefault="008C030A" w:rsidP="008C030A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პოზიცია</w:t>
      </w: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მთ. ბუღალტერი</w:t>
      </w: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</w:p>
    <w:p w14:paraId="4C9C485E" w14:textId="2B615900" w:rsidR="000B0982" w:rsidRPr="008C030A" w:rsidRDefault="008C030A" w:rsidP="000B0982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კომპანია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შპს ამჯ მოტორსი</w:t>
      </w:r>
    </w:p>
    <w:p w14:paraId="678C1F08" w14:textId="77777777" w:rsidR="006378FE" w:rsidRPr="002C22E0" w:rsidRDefault="006378FE" w:rsidP="006378FE">
      <w:pPr>
        <w:rPr>
          <w:rFonts w:asciiTheme="minorHAnsi" w:eastAsia="Sylfaen" w:hAnsiTheme="minorHAnsi" w:cstheme="minorHAnsi"/>
          <w:sz w:val="22"/>
          <w:szCs w:val="22"/>
        </w:rPr>
      </w:pPr>
    </w:p>
    <w:p w14:paraId="058F6361" w14:textId="77777777" w:rsidR="006378FE" w:rsidRPr="002C22E0" w:rsidRDefault="006378FE" w:rsidP="006378FE">
      <w:pPr>
        <w:rPr>
          <w:rFonts w:asciiTheme="minorHAnsi" w:eastAsia="Sylfaen" w:hAnsiTheme="minorHAnsi" w:cstheme="minorHAnsi"/>
          <w:sz w:val="22"/>
          <w:szCs w:val="22"/>
        </w:rPr>
      </w:pPr>
    </w:p>
    <w:p w14:paraId="1BDF0C4A" w14:textId="77777777" w:rsidR="000B0982" w:rsidRPr="002C22E0" w:rsidRDefault="006378FE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>2007-2010</w:t>
      </w:r>
    </w:p>
    <w:p w14:paraId="56E73C9C" w14:textId="0B91CB8C" w:rsidR="000B0982" w:rsidRPr="002C22E0" w:rsidRDefault="008C030A" w:rsidP="000B0982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პოზიცია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ოპერატორი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</w:p>
    <w:p w14:paraId="5D1C028A" w14:textId="526ABAEE" w:rsidR="000B0982" w:rsidRPr="002C22E0" w:rsidRDefault="008C030A" w:rsidP="000B0982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კომპანია</w:t>
      </w:r>
      <w:r w:rsidR="000B0982" w:rsidRPr="002C22E0">
        <w:rPr>
          <w:rFonts w:asciiTheme="minorHAnsi" w:eastAsia="Sylfaen" w:hAnsiTheme="minorHAnsi" w:cstheme="minorHAnsi"/>
          <w:sz w:val="22"/>
          <w:szCs w:val="22"/>
        </w:rPr>
        <w:t xml:space="preserve">: </w:t>
      </w:r>
      <w:r>
        <w:rPr>
          <w:rFonts w:asciiTheme="minorHAnsi" w:eastAsia="Sylfaen" w:hAnsiTheme="minorHAnsi" w:cstheme="minorHAnsi"/>
          <w:sz w:val="22"/>
          <w:szCs w:val="22"/>
          <w:lang w:val="ka-GE"/>
        </w:rPr>
        <w:t>შპს პლანეტა დ</w:t>
      </w:r>
      <w:r w:rsidR="006378FE" w:rsidRPr="002C22E0">
        <w:rPr>
          <w:rFonts w:asciiTheme="minorHAnsi" w:eastAsia="Sylfaen" w:hAnsiTheme="minorHAnsi" w:cstheme="minorHAnsi"/>
          <w:sz w:val="22"/>
          <w:szCs w:val="22"/>
        </w:rPr>
        <w:t xml:space="preserve">   </w:t>
      </w:r>
    </w:p>
    <w:p w14:paraId="3BBB8743" w14:textId="77777777" w:rsidR="000B0982" w:rsidRPr="002C22E0" w:rsidRDefault="000B0982" w:rsidP="006378FE">
      <w:pPr>
        <w:ind w:left="116"/>
        <w:rPr>
          <w:rFonts w:asciiTheme="minorHAnsi" w:eastAsia="Sylfaen" w:hAnsiTheme="minorHAnsi" w:cstheme="minorHAnsi"/>
          <w:sz w:val="22"/>
          <w:szCs w:val="22"/>
        </w:rPr>
      </w:pPr>
    </w:p>
    <w:p w14:paraId="5C1EF4D1" w14:textId="66AA0210" w:rsidR="006378FE" w:rsidRPr="002C22E0" w:rsidRDefault="006378FE" w:rsidP="000B0982">
      <w:pPr>
        <w:ind w:left="116"/>
        <w:rPr>
          <w:rFonts w:asciiTheme="minorHAnsi" w:hAnsiTheme="minorHAnsi" w:cstheme="minorHAnsi"/>
          <w:sz w:val="15"/>
          <w:szCs w:val="15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</w:p>
    <w:p w14:paraId="1F45B41C" w14:textId="7A608558" w:rsidR="006378FE" w:rsidRPr="002C22E0" w:rsidRDefault="008C030A" w:rsidP="006378FE">
      <w:pPr>
        <w:ind w:left="116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განათლება</w:t>
      </w:r>
      <w:r w:rsidR="006378FE" w:rsidRPr="002C22E0">
        <w:rPr>
          <w:rFonts w:asciiTheme="minorHAnsi" w:eastAsia="Sylfaen" w:hAnsiTheme="minorHAnsi" w:cstheme="minorHAnsi"/>
          <w:sz w:val="22"/>
          <w:szCs w:val="22"/>
        </w:rPr>
        <w:t>:</w:t>
      </w:r>
    </w:p>
    <w:p w14:paraId="45E662E6" w14:textId="77777777" w:rsidR="006378FE" w:rsidRPr="002C22E0" w:rsidRDefault="006378FE">
      <w:pPr>
        <w:spacing w:line="140" w:lineRule="exact"/>
        <w:rPr>
          <w:rFonts w:asciiTheme="minorHAnsi" w:hAnsiTheme="minorHAnsi" w:cstheme="minorHAnsi"/>
          <w:sz w:val="15"/>
          <w:szCs w:val="15"/>
        </w:rPr>
      </w:pPr>
    </w:p>
    <w:p w14:paraId="07A58597" w14:textId="57F49F2D" w:rsidR="006378FE" w:rsidRPr="00AF7736" w:rsidRDefault="00805239" w:rsidP="00AF7736">
      <w:pPr>
        <w:spacing w:line="200" w:lineRule="exact"/>
        <w:rPr>
          <w:rFonts w:asciiTheme="minorHAnsi" w:eastAsia="Sylfaen" w:hAnsiTheme="minorHAnsi" w:cstheme="minorHAnsi"/>
          <w:sz w:val="22"/>
          <w:szCs w:val="22"/>
          <w:lang w:val="ka-GE"/>
        </w:rPr>
      </w:pPr>
      <w:r w:rsidRPr="002C22E0">
        <w:rPr>
          <w:rFonts w:asciiTheme="minorHAnsi" w:eastAsia="Sylfaen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1F03334" wp14:editId="6D57D77E">
                <wp:simplePos x="0" y="0"/>
                <wp:positionH relativeFrom="page">
                  <wp:posOffset>720090</wp:posOffset>
                </wp:positionH>
                <wp:positionV relativeFrom="paragraph">
                  <wp:posOffset>49530</wp:posOffset>
                </wp:positionV>
                <wp:extent cx="6480810" cy="0"/>
                <wp:effectExtent l="5715" t="11430" r="9525" b="7620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0"/>
                          <a:chOff x="1134" y="316"/>
                          <a:chExt cx="10206" cy="0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1134" y="316"/>
                            <a:ext cx="10206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0206"/>
                              <a:gd name="T2" fmla="+- 0 11340 1134"/>
                              <a:gd name="T3" fmla="*/ T2 w 10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6">
                                <a:moveTo>
                                  <a:pt x="0" y="0"/>
                                </a:moveTo>
                                <a:lnTo>
                                  <a:pt x="102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7BBAA" id="Group 19" o:spid="_x0000_s1026" style="position:absolute;margin-left:56.7pt;margin-top:3.9pt;width:510.3pt;height:0;z-index:-251652096;mso-position-horizontal-relative:page" coordorigin="1134,316" coordsize="102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">
                <v:shape id="Freeform 20" o:spid="_x0000_s1027" style="position:absolute;left:1134;top:316;width:10206;height:0;visibility:visible;mso-wrap-style:square;v-text-anchor:top" coordsize="1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" path="m,l10206,e" filled="f" strokecolor="#000009" strokeweight=".5pt">
                  <v:path arrowok="t" o:connecttype="custom" o:connectlocs="0,0;10206,0" o:connectangles="0,0"/>
                </v:shape>
                <w10:wrap anchorx="page"/>
              </v:group>
            </w:pict>
          </mc:Fallback>
        </mc:AlternateContent>
      </w:r>
      <w:r w:rsidR="00AD72C7" w:rsidRPr="002C22E0">
        <w:rPr>
          <w:rFonts w:asciiTheme="minorHAnsi" w:eastAsia="Sylfaen" w:hAnsiTheme="minorHAnsi" w:cstheme="minorHAnsi"/>
          <w:sz w:val="22"/>
          <w:szCs w:val="22"/>
        </w:rPr>
        <w:br/>
      </w:r>
      <w:r w:rsidR="000C0564" w:rsidRPr="002C22E0">
        <w:rPr>
          <w:rFonts w:asciiTheme="minorHAnsi" w:eastAsia="Sylfaen" w:hAnsiTheme="minorHAnsi" w:cstheme="minorHAnsi"/>
          <w:sz w:val="22"/>
          <w:szCs w:val="22"/>
        </w:rPr>
        <w:t xml:space="preserve">  </w:t>
      </w:r>
      <w:r w:rsidR="008C030A">
        <w:rPr>
          <w:rFonts w:asciiTheme="minorHAnsi" w:eastAsia="Sylfaen" w:hAnsiTheme="minorHAnsi" w:cstheme="minorHAnsi"/>
          <w:sz w:val="22"/>
          <w:szCs w:val="22"/>
          <w:lang w:val="ka-GE"/>
        </w:rPr>
        <w:t>მაგისტრი</w:t>
      </w:r>
      <w:r w:rsidR="006378FE" w:rsidRPr="002C22E0">
        <w:rPr>
          <w:rFonts w:asciiTheme="minorHAnsi" w:eastAsia="Sylfaen" w:hAnsiTheme="minorHAnsi" w:cstheme="minorHAnsi"/>
          <w:sz w:val="22"/>
          <w:szCs w:val="22"/>
        </w:rPr>
        <w:t xml:space="preserve"> , </w:t>
      </w:r>
      <w:r w:rsidR="00AF7736">
        <w:rPr>
          <w:rFonts w:asciiTheme="minorHAnsi" w:eastAsia="Sylfaen" w:hAnsiTheme="minorHAnsi" w:cstheme="minorHAnsi"/>
          <w:sz w:val="22"/>
          <w:szCs w:val="22"/>
          <w:lang w:val="ka-GE"/>
        </w:rPr>
        <w:t>საფინანსო საბანკო და სადაზღვევო საქმე</w:t>
      </w:r>
    </w:p>
    <w:p w14:paraId="7402A0AF" w14:textId="7D287425" w:rsidR="006378FE" w:rsidRDefault="00AF7736" w:rsidP="006378FE">
      <w:pPr>
        <w:spacing w:line="200" w:lineRule="exact"/>
        <w:rPr>
          <w:rFonts w:asciiTheme="minorHAnsi" w:eastAsia="Sylfaen" w:hAnsiTheme="minorHAnsi" w:cstheme="minorHAnsi"/>
          <w:sz w:val="22"/>
          <w:szCs w:val="22"/>
          <w:lang w:val="ka-GE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 xml:space="preserve">  ქუთაისის უნივერსიტეტი</w:t>
      </w:r>
    </w:p>
    <w:p w14:paraId="61F2F916" w14:textId="414AA073" w:rsidR="00AF7736" w:rsidRDefault="00AF7736" w:rsidP="006378FE">
      <w:pPr>
        <w:spacing w:line="200" w:lineRule="exact"/>
        <w:rPr>
          <w:rFonts w:asciiTheme="minorHAnsi" w:eastAsia="Sylfaen" w:hAnsiTheme="minorHAnsi" w:cstheme="minorHAnsi"/>
          <w:sz w:val="22"/>
          <w:szCs w:val="22"/>
          <w:lang w:val="ka-GE"/>
        </w:rPr>
      </w:pPr>
    </w:p>
    <w:p w14:paraId="66FA4559" w14:textId="77777777" w:rsidR="00AF7736" w:rsidRPr="00AF7736" w:rsidRDefault="00AF7736" w:rsidP="006378FE">
      <w:pPr>
        <w:spacing w:line="200" w:lineRule="exact"/>
        <w:rPr>
          <w:rFonts w:asciiTheme="minorHAnsi" w:eastAsia="Sylfaen" w:hAnsiTheme="minorHAnsi" w:cstheme="minorHAnsi"/>
          <w:sz w:val="22"/>
          <w:szCs w:val="22"/>
          <w:lang w:val="ka-GE"/>
        </w:rPr>
      </w:pPr>
    </w:p>
    <w:p w14:paraId="23DB4792" w14:textId="0D148A84" w:rsidR="006378FE" w:rsidRPr="00AF7736" w:rsidRDefault="000C0564" w:rsidP="006378FE">
      <w:pPr>
        <w:spacing w:line="200" w:lineRule="exact"/>
        <w:rPr>
          <w:rFonts w:asciiTheme="minorHAnsi" w:eastAsia="Sylfaen" w:hAnsiTheme="minorHAnsi" w:cstheme="minorHAnsi"/>
          <w:sz w:val="22"/>
          <w:szCs w:val="22"/>
          <w:lang w:val="ka-GE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  </w:t>
      </w:r>
      <w:r w:rsidR="008C030A">
        <w:rPr>
          <w:rFonts w:asciiTheme="minorHAnsi" w:eastAsia="Sylfaen" w:hAnsiTheme="minorHAnsi" w:cstheme="minorHAnsi"/>
          <w:sz w:val="22"/>
          <w:szCs w:val="22"/>
          <w:lang w:val="ka-GE"/>
        </w:rPr>
        <w:t>ბაკალავრი</w:t>
      </w:r>
      <w:r w:rsidR="006378FE"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  <w:r w:rsidR="00AF7736">
        <w:rPr>
          <w:rFonts w:asciiTheme="minorHAnsi" w:eastAsia="Sylfaen" w:hAnsiTheme="minorHAnsi" w:cstheme="minorHAnsi"/>
          <w:sz w:val="22"/>
          <w:szCs w:val="22"/>
          <w:lang w:val="ka-GE"/>
        </w:rPr>
        <w:t>ბიზნესის მართვა</w:t>
      </w:r>
    </w:p>
    <w:tbl>
      <w:tblPr>
        <w:tblpPr w:topFromText="6" w:bottomFromText="170" w:vertAnchor="text" w:tblpY="6"/>
        <w:tblW w:w="10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9"/>
      </w:tblGrid>
      <w:tr w:rsidR="006378FE" w:rsidRPr="002C22E0" w14:paraId="1FF871B1" w14:textId="77777777" w:rsidTr="00044E9D">
        <w:trPr>
          <w:cantSplit/>
          <w:trHeight w:val="68"/>
        </w:trPr>
        <w:tc>
          <w:tcPr>
            <w:tcW w:w="2854" w:type="dxa"/>
            <w:shd w:val="clear" w:color="auto" w:fill="auto"/>
          </w:tcPr>
          <w:p w14:paraId="2E557864" w14:textId="3D0C179C" w:rsidR="006378FE" w:rsidRPr="00AF7736" w:rsidRDefault="000C0564" w:rsidP="006378FE">
            <w:pPr>
              <w:pStyle w:val="ECVDate"/>
              <w:jc w:val="left"/>
              <w:rPr>
                <w:rFonts w:asciiTheme="minorHAnsi" w:eastAsia="Sylfaen" w:hAnsiTheme="minorHAnsi" w:cstheme="minorHAnsi"/>
                <w:color w:val="auto"/>
                <w:spacing w:val="0"/>
                <w:kern w:val="0"/>
                <w:sz w:val="22"/>
                <w:szCs w:val="22"/>
                <w:lang w:val="ka-GE" w:eastAsia="en-US" w:bidi="ar-SA"/>
              </w:rPr>
            </w:pPr>
            <w:r w:rsidRPr="002C22E0">
              <w:rPr>
                <w:rFonts w:asciiTheme="minorHAnsi" w:eastAsia="Sylfaen" w:hAnsiTheme="minorHAnsi" w:cstheme="minorHAnsi"/>
                <w:color w:val="auto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 w:rsidR="00AF7736">
              <w:rPr>
                <w:rFonts w:asciiTheme="minorHAnsi" w:eastAsia="Sylfaen" w:hAnsiTheme="minorHAnsi" w:cstheme="minorHAnsi"/>
                <w:color w:val="auto"/>
                <w:spacing w:val="0"/>
                <w:kern w:val="0"/>
                <w:sz w:val="22"/>
                <w:szCs w:val="22"/>
                <w:lang w:val="ka-GE" w:eastAsia="en-US" w:bidi="ar-SA"/>
              </w:rPr>
              <w:t>აკ. წერეთლის სახელმწიფო უნივერსიტეტი</w:t>
            </w:r>
          </w:p>
        </w:tc>
      </w:tr>
    </w:tbl>
    <w:p w14:paraId="192E5338" w14:textId="77777777" w:rsidR="006378FE" w:rsidRPr="002C22E0" w:rsidRDefault="006378FE" w:rsidP="006378FE">
      <w:pPr>
        <w:spacing w:line="200" w:lineRule="exact"/>
        <w:rPr>
          <w:rFonts w:asciiTheme="minorHAnsi" w:eastAsia="Sylfaen" w:hAnsiTheme="minorHAnsi" w:cstheme="minorHAnsi"/>
          <w:b/>
          <w:sz w:val="22"/>
          <w:szCs w:val="22"/>
        </w:rPr>
      </w:pPr>
    </w:p>
    <w:p w14:paraId="213B3C80" w14:textId="77777777" w:rsidR="006378FE" w:rsidRPr="002C22E0" w:rsidRDefault="006378FE" w:rsidP="006378FE">
      <w:pPr>
        <w:spacing w:line="200" w:lineRule="exact"/>
        <w:rPr>
          <w:rFonts w:asciiTheme="minorHAnsi" w:eastAsia="Sylfaen" w:hAnsiTheme="minorHAnsi" w:cstheme="minorHAnsi"/>
          <w:b/>
          <w:sz w:val="22"/>
          <w:szCs w:val="22"/>
        </w:rPr>
      </w:pPr>
    </w:p>
    <w:p w14:paraId="788CB3F8" w14:textId="4FA4F9E1" w:rsidR="006378FE" w:rsidRPr="002C22E0" w:rsidRDefault="006378FE" w:rsidP="006378FE">
      <w:pPr>
        <w:spacing w:line="200" w:lineRule="exact"/>
        <w:rPr>
          <w:rFonts w:asciiTheme="minorHAnsi" w:eastAsia="Sylfaen" w:hAnsiTheme="minorHAnsi" w:cstheme="minorHAnsi"/>
          <w:b/>
          <w:sz w:val="22"/>
          <w:szCs w:val="22"/>
        </w:rPr>
      </w:pPr>
      <w:r w:rsidRPr="002C22E0">
        <w:rPr>
          <w:rFonts w:asciiTheme="minorHAnsi" w:eastAsia="Sylfaen" w:hAnsiTheme="minorHAnsi" w:cstheme="minorHAnsi"/>
          <w:b/>
          <w:sz w:val="22"/>
          <w:szCs w:val="22"/>
        </w:rPr>
        <w:t xml:space="preserve">ACCA </w:t>
      </w:r>
      <w:r w:rsidR="008C030A">
        <w:rPr>
          <w:rFonts w:asciiTheme="minorHAnsi" w:eastAsia="Sylfaen" w:hAnsiTheme="minorHAnsi" w:cstheme="minorHAnsi"/>
          <w:b/>
          <w:sz w:val="22"/>
          <w:szCs w:val="22"/>
          <w:lang w:val="ka-GE"/>
        </w:rPr>
        <w:t>წიგნები</w:t>
      </w:r>
      <w:r w:rsidRPr="002C22E0">
        <w:rPr>
          <w:rFonts w:asciiTheme="minorHAnsi" w:eastAsia="Sylfaen" w:hAnsiTheme="minorHAnsi" w:cstheme="minorHAnsi"/>
          <w:b/>
          <w:sz w:val="22"/>
          <w:szCs w:val="22"/>
        </w:rPr>
        <w:t>: F1,F2,F3,F4,F5,F6,F7,F8,F9,P1,P2,P3,P4</w:t>
      </w:r>
    </w:p>
    <w:p w14:paraId="6B73F432" w14:textId="77777777" w:rsidR="000C0564" w:rsidRPr="002C22E0" w:rsidRDefault="000C0564" w:rsidP="006378FE">
      <w:pPr>
        <w:spacing w:line="200" w:lineRule="exact"/>
        <w:rPr>
          <w:rFonts w:asciiTheme="minorHAnsi" w:eastAsia="Sylfaen" w:hAnsiTheme="minorHAnsi" w:cstheme="minorHAnsi"/>
          <w:sz w:val="22"/>
          <w:szCs w:val="22"/>
        </w:rPr>
      </w:pPr>
    </w:p>
    <w:p w14:paraId="032E4529" w14:textId="353EA20C" w:rsidR="007A1F6E" w:rsidRPr="002C22E0" w:rsidRDefault="007A1F6E" w:rsidP="006378FE">
      <w:pPr>
        <w:ind w:left="116"/>
        <w:rPr>
          <w:rFonts w:asciiTheme="minorHAnsi" w:hAnsiTheme="minorHAnsi" w:cstheme="minorHAnsi"/>
        </w:rPr>
      </w:pPr>
    </w:p>
    <w:p w14:paraId="3EDB70C3" w14:textId="0381D0D8" w:rsidR="006378FE" w:rsidRPr="002C22E0" w:rsidRDefault="006378FE" w:rsidP="006378FE">
      <w:pPr>
        <w:ind w:left="116"/>
        <w:rPr>
          <w:rFonts w:asciiTheme="minorHAnsi" w:hAnsiTheme="minorHAnsi" w:cstheme="minorHAnsi"/>
        </w:rPr>
      </w:pPr>
    </w:p>
    <w:p w14:paraId="2635A671" w14:textId="012F2713" w:rsidR="006378FE" w:rsidRPr="002C22E0" w:rsidRDefault="008C030A" w:rsidP="006378FE">
      <w:pPr>
        <w:ind w:left="116"/>
        <w:rPr>
          <w:rFonts w:asciiTheme="minorHAnsi" w:hAnsiTheme="minorHAnsi" w:cstheme="minorHAnsi"/>
        </w:rPr>
      </w:pPr>
      <w:r>
        <w:rPr>
          <w:rFonts w:asciiTheme="minorHAnsi" w:eastAsia="Sylfaen" w:hAnsiTheme="minorHAnsi" w:cstheme="minorHAnsi"/>
          <w:sz w:val="22"/>
          <w:szCs w:val="22"/>
          <w:lang w:val="ka-GE"/>
        </w:rPr>
        <w:t>ენები</w:t>
      </w:r>
      <w:r w:rsidR="006378FE" w:rsidRPr="002C22E0">
        <w:rPr>
          <w:rFonts w:asciiTheme="minorHAnsi" w:eastAsia="Sylfaen" w:hAnsiTheme="minorHAnsi" w:cstheme="minorHAnsi"/>
          <w:sz w:val="22"/>
          <w:szCs w:val="22"/>
        </w:rPr>
        <w:t>:</w:t>
      </w:r>
    </w:p>
    <w:p w14:paraId="4A70D048" w14:textId="4B0242C2" w:rsidR="000F547E" w:rsidRPr="002C22E0" w:rsidRDefault="00805239" w:rsidP="006378FE">
      <w:pPr>
        <w:rPr>
          <w:rFonts w:asciiTheme="minorHAnsi" w:eastAsia="Sylfaen" w:hAnsiTheme="minorHAnsi" w:cstheme="minorHAnsi"/>
          <w:sz w:val="22"/>
          <w:szCs w:val="22"/>
          <w:lang w:val="ka-GE"/>
        </w:rPr>
      </w:pPr>
      <w:r w:rsidRPr="002C22E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E93A31" wp14:editId="1C3F0937">
                <wp:simplePos x="0" y="0"/>
                <wp:positionH relativeFrom="page">
                  <wp:posOffset>723900</wp:posOffset>
                </wp:positionH>
                <wp:positionV relativeFrom="paragraph">
                  <wp:posOffset>47625</wp:posOffset>
                </wp:positionV>
                <wp:extent cx="6480810" cy="0"/>
                <wp:effectExtent l="9525" t="7620" r="5715" b="1143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0"/>
                          <a:chOff x="1134" y="316"/>
                          <a:chExt cx="10206" cy="0"/>
                        </a:xfrm>
                      </wpg:grpSpPr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1134" y="316"/>
                            <a:ext cx="10206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0206"/>
                              <a:gd name="T2" fmla="+- 0 11340 1134"/>
                              <a:gd name="T3" fmla="*/ T2 w 10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6">
                                <a:moveTo>
                                  <a:pt x="0" y="0"/>
                                </a:moveTo>
                                <a:lnTo>
                                  <a:pt x="102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C564F" id="Group 17" o:spid="_x0000_s1026" style="position:absolute;margin-left:57pt;margin-top:3.75pt;width:510.3pt;height:0;z-index:-251654144;mso-position-horizontal-relative:page" coordorigin="1134,316" coordsize="102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">
                <v:shape id="Freeform 18" o:spid="_x0000_s1027" style="position:absolute;left:1134;top:316;width:10206;height:0;visibility:visible;mso-wrap-style:square;v-text-anchor:top" coordsize="1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" path="m,l10206,e" filled="f" strokecolor="#000009" strokeweight=".5pt">
                  <v:path arrowok="t" o:connecttype="custom" o:connectlocs="0,0;10206,0" o:connectangles="0,0"/>
                </v:shape>
                <w10:wrap anchorx="page"/>
              </v:group>
            </w:pict>
          </mc:Fallback>
        </mc:AlternateContent>
      </w:r>
    </w:p>
    <w:p w14:paraId="0AFD9AB8" w14:textId="77777777" w:rsidR="000C0564" w:rsidRPr="002C22E0" w:rsidRDefault="000C0564">
      <w:pPr>
        <w:spacing w:line="200" w:lineRule="exact"/>
        <w:rPr>
          <w:rFonts w:asciiTheme="minorHAnsi" w:eastAsia="Sylfaen" w:hAnsiTheme="minorHAnsi" w:cstheme="minorHAnsi"/>
          <w:sz w:val="22"/>
          <w:szCs w:val="22"/>
        </w:rPr>
      </w:pPr>
    </w:p>
    <w:p w14:paraId="364A43D0" w14:textId="6C829CF9" w:rsidR="000C0564" w:rsidRPr="002C22E0" w:rsidRDefault="000C0564">
      <w:pPr>
        <w:spacing w:line="200" w:lineRule="exact"/>
        <w:rPr>
          <w:rFonts w:asciiTheme="minorHAnsi" w:eastAsia="Sylfaen" w:hAnsiTheme="minorHAnsi" w:cstheme="minorHAnsi"/>
          <w:sz w:val="22"/>
          <w:szCs w:val="22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  </w:t>
      </w:r>
      <w:r w:rsidR="008C030A">
        <w:rPr>
          <w:rFonts w:asciiTheme="minorHAnsi" w:eastAsia="Sylfaen" w:hAnsiTheme="minorHAnsi" w:cstheme="minorHAnsi"/>
          <w:sz w:val="22"/>
          <w:szCs w:val="22"/>
          <w:lang w:val="ka-GE"/>
        </w:rPr>
        <w:t>ინგლისური</w:t>
      </w:r>
      <w:r w:rsidRPr="002C22E0">
        <w:rPr>
          <w:rFonts w:asciiTheme="minorHAnsi" w:eastAsia="Sylfaen" w:hAnsiTheme="minorHAnsi" w:cstheme="minorHAnsi"/>
          <w:sz w:val="22"/>
          <w:szCs w:val="22"/>
        </w:rPr>
        <w:t>–</w:t>
      </w:r>
      <w:r w:rsidR="008C030A">
        <w:rPr>
          <w:rFonts w:asciiTheme="minorHAnsi" w:eastAsia="Sylfaen" w:hAnsiTheme="minorHAnsi" w:cstheme="minorHAnsi"/>
          <w:sz w:val="22"/>
          <w:szCs w:val="22"/>
          <w:lang w:val="ka-GE"/>
        </w:rPr>
        <w:t>კარგად</w:t>
      </w: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</w:p>
    <w:p w14:paraId="738F4DBC" w14:textId="77777777" w:rsidR="000C0564" w:rsidRPr="002C22E0" w:rsidRDefault="000C0564">
      <w:pPr>
        <w:spacing w:line="200" w:lineRule="exact"/>
        <w:rPr>
          <w:rFonts w:asciiTheme="minorHAnsi" w:eastAsia="Sylfaen" w:hAnsiTheme="minorHAnsi" w:cstheme="minorHAnsi"/>
          <w:sz w:val="22"/>
          <w:szCs w:val="22"/>
        </w:rPr>
      </w:pPr>
    </w:p>
    <w:p w14:paraId="64F33D22" w14:textId="26F7494A" w:rsidR="000F547E" w:rsidRPr="008C030A" w:rsidRDefault="000C0564">
      <w:pPr>
        <w:spacing w:line="200" w:lineRule="exact"/>
        <w:rPr>
          <w:rFonts w:asciiTheme="minorHAnsi" w:hAnsiTheme="minorHAnsi" w:cstheme="minorHAnsi"/>
          <w:lang w:val="ka-GE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  </w:t>
      </w:r>
      <w:r w:rsidR="008C030A">
        <w:rPr>
          <w:rFonts w:asciiTheme="minorHAnsi" w:eastAsia="Sylfaen" w:hAnsiTheme="minorHAnsi" w:cstheme="minorHAnsi"/>
          <w:sz w:val="22"/>
          <w:szCs w:val="22"/>
          <w:lang w:val="ka-GE"/>
        </w:rPr>
        <w:t>რუსული</w:t>
      </w:r>
      <w:r w:rsidRPr="002C22E0">
        <w:rPr>
          <w:rFonts w:asciiTheme="minorHAnsi" w:eastAsia="Sylfaen" w:hAnsiTheme="minorHAnsi" w:cstheme="minorHAnsi"/>
          <w:sz w:val="22"/>
          <w:szCs w:val="22"/>
        </w:rPr>
        <w:t xml:space="preserve"> –</w:t>
      </w:r>
      <w:r w:rsidR="008C030A">
        <w:rPr>
          <w:rFonts w:asciiTheme="minorHAnsi" w:eastAsia="Sylfaen" w:hAnsiTheme="minorHAnsi" w:cstheme="minorHAnsi"/>
          <w:sz w:val="22"/>
          <w:szCs w:val="22"/>
          <w:lang w:val="ka-GE"/>
        </w:rPr>
        <w:t>კარგად</w:t>
      </w:r>
    </w:p>
    <w:p w14:paraId="3332FEA0" w14:textId="465F0E93" w:rsidR="000C0564" w:rsidRPr="002C22E0" w:rsidRDefault="000C0564">
      <w:pPr>
        <w:spacing w:line="200" w:lineRule="exact"/>
        <w:rPr>
          <w:rFonts w:asciiTheme="minorHAnsi" w:hAnsiTheme="minorHAnsi" w:cstheme="minorHAnsi"/>
        </w:rPr>
      </w:pPr>
    </w:p>
    <w:p w14:paraId="47BEFE0F" w14:textId="05256B6E" w:rsidR="000C0564" w:rsidRPr="002C22E0" w:rsidRDefault="000C0564">
      <w:pPr>
        <w:spacing w:line="200" w:lineRule="exact"/>
        <w:rPr>
          <w:rFonts w:asciiTheme="minorHAnsi" w:hAnsiTheme="minorHAnsi" w:cstheme="minorHAnsi"/>
        </w:rPr>
      </w:pPr>
    </w:p>
    <w:p w14:paraId="0797169C" w14:textId="4A4B0243" w:rsidR="000C0564" w:rsidRPr="002C22E0" w:rsidRDefault="000C0564">
      <w:pPr>
        <w:spacing w:line="200" w:lineRule="exact"/>
        <w:rPr>
          <w:rFonts w:asciiTheme="minorHAnsi" w:hAnsiTheme="minorHAnsi" w:cstheme="minorHAnsi"/>
        </w:rPr>
      </w:pPr>
    </w:p>
    <w:p w14:paraId="3AA2A8E5" w14:textId="77777777" w:rsidR="000C0564" w:rsidRPr="002C22E0" w:rsidRDefault="000C0564">
      <w:pPr>
        <w:spacing w:line="200" w:lineRule="exact"/>
        <w:rPr>
          <w:rFonts w:asciiTheme="minorHAnsi" w:hAnsiTheme="minorHAnsi" w:cstheme="minorHAnsi"/>
        </w:rPr>
      </w:pPr>
    </w:p>
    <w:p w14:paraId="627D3F87" w14:textId="77777777" w:rsidR="000F547E" w:rsidRPr="002C22E0" w:rsidRDefault="000F547E">
      <w:pPr>
        <w:spacing w:line="200" w:lineRule="exact"/>
        <w:rPr>
          <w:rFonts w:asciiTheme="minorHAnsi" w:hAnsiTheme="minorHAnsi" w:cstheme="minorHAnsi"/>
        </w:rPr>
      </w:pPr>
    </w:p>
    <w:p w14:paraId="5DBDB2EC" w14:textId="11843478" w:rsidR="000F547E" w:rsidRPr="002C22E0" w:rsidRDefault="00805239">
      <w:pPr>
        <w:ind w:left="116"/>
        <w:rPr>
          <w:rFonts w:asciiTheme="minorHAnsi" w:eastAsia="Sylfaen" w:hAnsiTheme="minorHAnsi" w:cstheme="minorHAnsi"/>
          <w:sz w:val="22"/>
          <w:szCs w:val="22"/>
        </w:rPr>
      </w:pPr>
      <w:r w:rsidRPr="002C22E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CBC698" wp14:editId="14A413DA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6480810" cy="0"/>
                <wp:effectExtent l="5715" t="10160" r="952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0"/>
                          <a:chOff x="1134" y="316"/>
                          <a:chExt cx="10206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4" y="316"/>
                            <a:ext cx="10206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0206"/>
                              <a:gd name="T2" fmla="+- 0 11340 1134"/>
                              <a:gd name="T3" fmla="*/ T2 w 10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6">
                                <a:moveTo>
                                  <a:pt x="0" y="0"/>
                                </a:moveTo>
                                <a:lnTo>
                                  <a:pt x="102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95084" id="Group 4" o:spid="_x0000_s1026" style="position:absolute;margin-left:56.7pt;margin-top:15.8pt;width:510.3pt;height:0;z-index:-251656192;mso-position-horizontal-relative:page" coordorigin="1134,316" coordsize="102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">
                <v:shape id="Freeform 5" o:spid="_x0000_s1027" style="position:absolute;left:1134;top:316;width:10206;height:0;visibility:visible;mso-wrap-style:square;v-text-anchor:top" coordsize="1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" path="m,l10206,e" filled="f" strokecolor="#000009" strokeweight=".5pt">
                  <v:path arrowok="t" o:connecttype="custom" o:connectlocs="0,0;10206,0" o:connectangles="0,0"/>
                </v:shape>
                <w10:wrap anchorx="page"/>
              </v:group>
            </w:pict>
          </mc:Fallback>
        </mc:AlternateContent>
      </w:r>
      <w:r w:rsidR="008C030A">
        <w:rPr>
          <w:rFonts w:asciiTheme="minorHAnsi" w:eastAsia="Sylfaen" w:hAnsiTheme="minorHAnsi" w:cstheme="minorHAnsi"/>
          <w:sz w:val="22"/>
          <w:szCs w:val="22"/>
          <w:lang w:val="ka-GE"/>
        </w:rPr>
        <w:t>კომპიუტერული უნარები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:</w:t>
      </w:r>
    </w:p>
    <w:p w14:paraId="5185EB17" w14:textId="77777777" w:rsidR="000F547E" w:rsidRPr="002C22E0" w:rsidRDefault="000F547E">
      <w:pPr>
        <w:spacing w:line="140" w:lineRule="exact"/>
        <w:rPr>
          <w:rFonts w:asciiTheme="minorHAnsi" w:hAnsiTheme="minorHAnsi" w:cstheme="minorHAnsi"/>
          <w:sz w:val="15"/>
          <w:szCs w:val="15"/>
        </w:rPr>
      </w:pPr>
    </w:p>
    <w:p w14:paraId="1998A5A7" w14:textId="77777777" w:rsidR="000F547E" w:rsidRPr="002C22E0" w:rsidRDefault="000F547E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14:paraId="1017B869" w14:textId="13D6AE54" w:rsidR="00C72A20" w:rsidRPr="002C22E0" w:rsidRDefault="00E271AC">
      <w:pPr>
        <w:spacing w:line="339" w:lineRule="auto"/>
        <w:ind w:left="116" w:right="3161"/>
        <w:rPr>
          <w:rFonts w:asciiTheme="minorHAnsi" w:eastAsia="Sylfaen" w:hAnsiTheme="minorHAnsi" w:cstheme="minorHAnsi"/>
          <w:sz w:val="22"/>
          <w:szCs w:val="22"/>
        </w:rPr>
      </w:pPr>
      <w:r w:rsidRPr="002C22E0">
        <w:rPr>
          <w:rFonts w:asciiTheme="minorHAnsi" w:eastAsia="Sylfaen" w:hAnsiTheme="minorHAnsi" w:cstheme="minorHAnsi"/>
          <w:sz w:val="22"/>
          <w:szCs w:val="22"/>
        </w:rPr>
        <w:t>MS office:</w:t>
      </w:r>
      <w:r w:rsidR="00C72A20" w:rsidRPr="002C22E0">
        <w:rPr>
          <w:rFonts w:asciiTheme="minorHAnsi" w:eastAsia="Sylfaen" w:hAnsiTheme="minorHAnsi" w:cstheme="minorHAnsi"/>
          <w:sz w:val="22"/>
          <w:szCs w:val="22"/>
        </w:rPr>
        <w:t xml:space="preserve"> </w:t>
      </w:r>
      <w:r w:rsidR="0012211A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>Mi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cro</w:t>
      </w:r>
      <w:r w:rsidR="0012211A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>s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oft Word,</w:t>
      </w:r>
      <w:r w:rsidRPr="002C22E0">
        <w:rPr>
          <w:rFonts w:asciiTheme="minorHAnsi" w:eastAsia="Sylfaen" w:hAnsiTheme="minorHAnsi" w:cstheme="minorHAnsi"/>
          <w:sz w:val="22"/>
          <w:szCs w:val="22"/>
          <w:lang w:val="ka-GE"/>
        </w:rPr>
        <w:t xml:space="preserve"> 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Exc</w:t>
      </w:r>
      <w:r w:rsidR="0012211A" w:rsidRPr="002C22E0">
        <w:rPr>
          <w:rFonts w:asciiTheme="minorHAnsi" w:eastAsia="Sylfaen" w:hAnsiTheme="minorHAnsi" w:cstheme="minorHAnsi"/>
          <w:spacing w:val="1"/>
          <w:sz w:val="22"/>
          <w:szCs w:val="22"/>
        </w:rPr>
        <w:t>e</w:t>
      </w:r>
      <w:r w:rsidR="0012211A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>l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, Pow</w:t>
      </w:r>
      <w:r w:rsidR="0012211A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>e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rPo</w:t>
      </w:r>
      <w:r w:rsidR="0012211A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>i</w:t>
      </w:r>
      <w:r w:rsidR="0012211A" w:rsidRPr="002C22E0">
        <w:rPr>
          <w:rFonts w:asciiTheme="minorHAnsi" w:eastAsia="Sylfaen" w:hAnsiTheme="minorHAnsi" w:cstheme="minorHAnsi"/>
          <w:spacing w:val="1"/>
          <w:sz w:val="22"/>
          <w:szCs w:val="22"/>
        </w:rPr>
        <w:t>n</w:t>
      </w:r>
      <w:r w:rsidR="0012211A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>t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, Ou</w:t>
      </w:r>
      <w:r w:rsidR="0012211A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>tl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oo</w:t>
      </w:r>
      <w:r w:rsidR="0012211A" w:rsidRPr="002C22E0">
        <w:rPr>
          <w:rFonts w:asciiTheme="minorHAnsi" w:eastAsia="Sylfaen" w:hAnsiTheme="minorHAnsi" w:cstheme="minorHAnsi"/>
          <w:spacing w:val="-1"/>
          <w:sz w:val="22"/>
          <w:szCs w:val="22"/>
        </w:rPr>
        <w:t>k</w:t>
      </w:r>
      <w:r w:rsidR="0012211A" w:rsidRPr="002C22E0">
        <w:rPr>
          <w:rFonts w:asciiTheme="minorHAnsi" w:eastAsia="Sylfaen" w:hAnsiTheme="minorHAnsi" w:cstheme="minorHAnsi"/>
          <w:sz w:val="22"/>
          <w:szCs w:val="22"/>
        </w:rPr>
        <w:t>,</w:t>
      </w:r>
      <w:r w:rsidR="00C72A20" w:rsidRPr="002C22E0">
        <w:rPr>
          <w:rFonts w:asciiTheme="minorHAnsi" w:eastAsia="Sylfaen" w:hAnsiTheme="minorHAnsi" w:cstheme="minorHAnsi"/>
          <w:sz w:val="22"/>
          <w:szCs w:val="22"/>
        </w:rPr>
        <w:t>.</w:t>
      </w:r>
    </w:p>
    <w:p w14:paraId="1A0E7493" w14:textId="77777777" w:rsidR="000F547E" w:rsidRPr="002C22E0" w:rsidRDefault="000F547E">
      <w:pPr>
        <w:spacing w:line="200" w:lineRule="exact"/>
        <w:rPr>
          <w:rFonts w:asciiTheme="minorHAnsi" w:hAnsiTheme="minorHAnsi" w:cstheme="minorHAnsi"/>
        </w:rPr>
      </w:pPr>
    </w:p>
    <w:p w14:paraId="379AEF5D" w14:textId="77777777" w:rsidR="000F547E" w:rsidRPr="002C22E0" w:rsidRDefault="000F547E">
      <w:pPr>
        <w:spacing w:before="10" w:line="200" w:lineRule="exact"/>
        <w:rPr>
          <w:rFonts w:asciiTheme="minorHAnsi" w:hAnsiTheme="minorHAnsi" w:cstheme="minorHAnsi"/>
        </w:rPr>
      </w:pPr>
    </w:p>
    <w:p w14:paraId="7F5B4A9A" w14:textId="233BEF6E" w:rsidR="000F547E" w:rsidRPr="002C22E0" w:rsidRDefault="00805239" w:rsidP="008C030A">
      <w:pPr>
        <w:spacing w:line="345" w:lineRule="auto"/>
        <w:ind w:left="116" w:right="7682"/>
        <w:rPr>
          <w:rFonts w:asciiTheme="minorHAnsi" w:hAnsiTheme="minorHAnsi" w:cstheme="minorHAnsi"/>
          <w:sz w:val="17"/>
          <w:szCs w:val="17"/>
        </w:rPr>
      </w:pPr>
      <w:r w:rsidRPr="002C22E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8EA564" wp14:editId="2E4F010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6480810" cy="0"/>
                <wp:effectExtent l="571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0"/>
                          <a:chOff x="1134" y="316"/>
                          <a:chExt cx="10206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4" y="316"/>
                            <a:ext cx="10206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0206"/>
                              <a:gd name="T2" fmla="+- 0 11340 1134"/>
                              <a:gd name="T3" fmla="*/ T2 w 10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6">
                                <a:moveTo>
                                  <a:pt x="0" y="0"/>
                                </a:moveTo>
                                <a:lnTo>
                                  <a:pt x="102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AABA2" id="Group 2" o:spid="_x0000_s1026" style="position:absolute;margin-left:56.7pt;margin-top:15.8pt;width:510.3pt;height:0;z-index:-251655168;mso-position-horizontal-relative:page" coordorigin="1134,316" coordsize="102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">
                <v:shape id="Freeform 3" o:spid="_x0000_s1027" style="position:absolute;left:1134;top:316;width:10206;height:0;visibility:visible;mso-wrap-style:square;v-text-anchor:top" coordsize="1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" path="m,l10206,e" filled="f" strokecolor="#000009" strokeweight=".5pt">
                  <v:path arrowok="t" o:connecttype="custom" o:connectlocs="0,0;10206,0" o:connectangles="0,0"/>
                </v:shape>
                <w10:wrap anchorx="page"/>
              </v:group>
            </w:pict>
          </mc:Fallback>
        </mc:AlternateContent>
      </w:r>
      <w:r w:rsidR="0012211A" w:rsidRPr="002C22E0">
        <w:rPr>
          <w:rFonts w:asciiTheme="minorHAnsi" w:eastAsia="Sylfaen" w:hAnsiTheme="minorHAnsi" w:cstheme="minorHAnsi"/>
          <w:position w:val="1"/>
          <w:sz w:val="22"/>
          <w:szCs w:val="22"/>
        </w:rPr>
        <w:t xml:space="preserve"> </w:t>
      </w:r>
    </w:p>
    <w:p w14:paraId="6C49E091" w14:textId="77777777" w:rsidR="000F547E" w:rsidRPr="002C22E0" w:rsidRDefault="000F547E">
      <w:pPr>
        <w:spacing w:line="200" w:lineRule="exact"/>
        <w:rPr>
          <w:rFonts w:asciiTheme="minorHAnsi" w:hAnsiTheme="minorHAnsi" w:cstheme="minorHAnsi"/>
        </w:rPr>
      </w:pPr>
    </w:p>
    <w:p w14:paraId="693906CC" w14:textId="77777777" w:rsidR="000F547E" w:rsidRPr="002C22E0" w:rsidRDefault="000F547E">
      <w:pPr>
        <w:spacing w:line="200" w:lineRule="exact"/>
        <w:rPr>
          <w:rFonts w:asciiTheme="minorHAnsi" w:hAnsiTheme="minorHAnsi" w:cstheme="minorHAnsi"/>
        </w:rPr>
      </w:pPr>
    </w:p>
    <w:p w14:paraId="4BC69E25" w14:textId="77777777" w:rsidR="000F547E" w:rsidRPr="002C22E0" w:rsidRDefault="000F547E">
      <w:pPr>
        <w:spacing w:line="200" w:lineRule="exact"/>
        <w:rPr>
          <w:rFonts w:asciiTheme="minorHAnsi" w:hAnsiTheme="minorHAnsi" w:cstheme="minorHAnsi"/>
        </w:rPr>
      </w:pPr>
    </w:p>
    <w:p w14:paraId="1DADC9B6" w14:textId="77777777" w:rsidR="000F547E" w:rsidRPr="002C22E0" w:rsidRDefault="000F547E">
      <w:pPr>
        <w:spacing w:line="200" w:lineRule="exact"/>
        <w:rPr>
          <w:rFonts w:asciiTheme="minorHAnsi" w:hAnsiTheme="minorHAnsi" w:cstheme="minorHAnsi"/>
        </w:rPr>
      </w:pPr>
    </w:p>
    <w:p w14:paraId="2F1FFD8C" w14:textId="77777777" w:rsidR="000F547E" w:rsidRPr="002C22E0" w:rsidRDefault="000F547E">
      <w:pPr>
        <w:spacing w:line="200" w:lineRule="exact"/>
        <w:rPr>
          <w:rFonts w:asciiTheme="minorHAnsi" w:hAnsiTheme="minorHAnsi" w:cstheme="minorHAnsi"/>
        </w:rPr>
      </w:pPr>
    </w:p>
    <w:p w14:paraId="794EA0B3" w14:textId="2D7778FB" w:rsidR="000F547E" w:rsidRPr="002C22E0" w:rsidRDefault="000F547E" w:rsidP="00FB42F3">
      <w:pPr>
        <w:spacing w:before="3"/>
        <w:ind w:right="118"/>
        <w:jc w:val="center"/>
        <w:rPr>
          <w:rFonts w:asciiTheme="minorHAnsi" w:eastAsia="Sylfaen" w:hAnsiTheme="minorHAnsi" w:cstheme="minorHAnsi"/>
        </w:rPr>
      </w:pPr>
    </w:p>
    <w:sectPr w:rsidR="000F547E" w:rsidRPr="002C22E0" w:rsidSect="00BA00E3">
      <w:pgSz w:w="11900" w:h="16840"/>
      <w:pgMar w:top="64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89B1" w14:textId="77777777" w:rsidR="00AE7CEB" w:rsidRDefault="00AE7CEB" w:rsidP="008C030A">
      <w:r>
        <w:separator/>
      </w:r>
    </w:p>
  </w:endnote>
  <w:endnote w:type="continuationSeparator" w:id="0">
    <w:p w14:paraId="072FF395" w14:textId="77777777" w:rsidR="00AE7CEB" w:rsidRDefault="00AE7CEB" w:rsidP="008C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F985" w14:textId="77777777" w:rsidR="00AE7CEB" w:rsidRDefault="00AE7CEB" w:rsidP="008C030A">
      <w:r>
        <w:separator/>
      </w:r>
    </w:p>
  </w:footnote>
  <w:footnote w:type="continuationSeparator" w:id="0">
    <w:p w14:paraId="530D0FF7" w14:textId="77777777" w:rsidR="00AE7CEB" w:rsidRDefault="00AE7CEB" w:rsidP="008C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8E9"/>
    <w:multiLevelType w:val="multilevel"/>
    <w:tmpl w:val="B55C0C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2F66B0"/>
    <w:multiLevelType w:val="multilevel"/>
    <w:tmpl w:val="5B76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122BBE"/>
    <w:multiLevelType w:val="multilevel"/>
    <w:tmpl w:val="B7D4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960C23"/>
    <w:multiLevelType w:val="hybridMultilevel"/>
    <w:tmpl w:val="82C0929A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730112608">
    <w:abstractNumId w:val="0"/>
  </w:num>
  <w:num w:numId="2" w16cid:durableId="1886331701">
    <w:abstractNumId w:val="3"/>
  </w:num>
  <w:num w:numId="3" w16cid:durableId="1078593240">
    <w:abstractNumId w:val="2"/>
  </w:num>
  <w:num w:numId="4" w16cid:durableId="174556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7E"/>
    <w:rsid w:val="000006E9"/>
    <w:rsid w:val="000A1F7E"/>
    <w:rsid w:val="000B0982"/>
    <w:rsid w:val="000C0564"/>
    <w:rsid w:val="000E2B76"/>
    <w:rsid w:val="000F547E"/>
    <w:rsid w:val="0012211A"/>
    <w:rsid w:val="001920BD"/>
    <w:rsid w:val="00262A08"/>
    <w:rsid w:val="0027635D"/>
    <w:rsid w:val="002905D6"/>
    <w:rsid w:val="0029586B"/>
    <w:rsid w:val="002B2A55"/>
    <w:rsid w:val="002C0F0D"/>
    <w:rsid w:val="002C22E0"/>
    <w:rsid w:val="002C5C84"/>
    <w:rsid w:val="002E0BB9"/>
    <w:rsid w:val="0031060A"/>
    <w:rsid w:val="003905E6"/>
    <w:rsid w:val="005E39C0"/>
    <w:rsid w:val="006378FE"/>
    <w:rsid w:val="00676DD2"/>
    <w:rsid w:val="00782DA3"/>
    <w:rsid w:val="007A1F6E"/>
    <w:rsid w:val="00805239"/>
    <w:rsid w:val="008C030A"/>
    <w:rsid w:val="00A6485C"/>
    <w:rsid w:val="00AD72C7"/>
    <w:rsid w:val="00AE46C8"/>
    <w:rsid w:val="00AE7CEB"/>
    <w:rsid w:val="00AF7736"/>
    <w:rsid w:val="00B0569C"/>
    <w:rsid w:val="00BA00E3"/>
    <w:rsid w:val="00C556B9"/>
    <w:rsid w:val="00C61E3E"/>
    <w:rsid w:val="00C72A20"/>
    <w:rsid w:val="00C9194F"/>
    <w:rsid w:val="00C96452"/>
    <w:rsid w:val="00CB397F"/>
    <w:rsid w:val="00CE2023"/>
    <w:rsid w:val="00E179F6"/>
    <w:rsid w:val="00E271AC"/>
    <w:rsid w:val="00F7343E"/>
    <w:rsid w:val="00FB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C15F0"/>
  <w15:docId w15:val="{3BDF685F-3B41-4299-81DF-2B76E931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2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485C"/>
    <w:rPr>
      <w:color w:val="0000FF"/>
      <w:u w:val="single"/>
    </w:rPr>
  </w:style>
  <w:style w:type="paragraph" w:customStyle="1" w:styleId="ECVDate">
    <w:name w:val="_ECV_Date"/>
    <w:basedOn w:val="Normal"/>
    <w:rsid w:val="00FB42F3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beruchashvilinuts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Kakulia</cp:lastModifiedBy>
  <cp:revision>34</cp:revision>
  <dcterms:created xsi:type="dcterms:W3CDTF">2021-06-08T10:57:00Z</dcterms:created>
  <dcterms:modified xsi:type="dcterms:W3CDTF">2022-10-06T11:22:00Z</dcterms:modified>
</cp:coreProperties>
</file>